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097971">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7728" behindDoc="1" locked="0" layoutInCell="1" allowOverlap="1">
            <wp:simplePos x="0" y="0"/>
            <wp:positionH relativeFrom="page">
              <wp:posOffset>2333625</wp:posOffset>
            </wp:positionH>
            <wp:positionV relativeFrom="page">
              <wp:posOffset>468630</wp:posOffset>
            </wp:positionV>
            <wp:extent cx="2901315" cy="1370965"/>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01315" cy="137096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B46CE6">
      <w:pPr>
        <w:spacing w:line="200" w:lineRule="exact"/>
        <w:rPr>
          <w:rFonts w:ascii="Times New Roman" w:eastAsia="Times New Roman" w:hAnsi="Times New Roman"/>
          <w:sz w:val="24"/>
        </w:rPr>
      </w:pPr>
    </w:p>
    <w:p w:rsidR="00000000" w:rsidRDefault="00B46CE6">
      <w:pPr>
        <w:spacing w:line="200" w:lineRule="exact"/>
        <w:rPr>
          <w:rFonts w:ascii="Times New Roman" w:eastAsia="Times New Roman" w:hAnsi="Times New Roman"/>
          <w:sz w:val="24"/>
        </w:rPr>
      </w:pPr>
    </w:p>
    <w:p w:rsidR="00000000" w:rsidRDefault="00B46CE6">
      <w:pPr>
        <w:spacing w:line="200" w:lineRule="exact"/>
        <w:rPr>
          <w:rFonts w:ascii="Times New Roman" w:eastAsia="Times New Roman" w:hAnsi="Times New Roman"/>
          <w:sz w:val="24"/>
        </w:rPr>
      </w:pPr>
    </w:p>
    <w:p w:rsidR="00000000" w:rsidRDefault="00B46CE6">
      <w:pPr>
        <w:spacing w:line="200" w:lineRule="exact"/>
        <w:rPr>
          <w:rFonts w:ascii="Times New Roman" w:eastAsia="Times New Roman" w:hAnsi="Times New Roman"/>
          <w:sz w:val="24"/>
        </w:rPr>
      </w:pPr>
    </w:p>
    <w:p w:rsidR="00000000" w:rsidRDefault="00B46CE6">
      <w:pPr>
        <w:spacing w:line="200" w:lineRule="exact"/>
        <w:rPr>
          <w:rFonts w:ascii="Times New Roman" w:eastAsia="Times New Roman" w:hAnsi="Times New Roman"/>
          <w:sz w:val="24"/>
        </w:rPr>
      </w:pPr>
    </w:p>
    <w:p w:rsidR="00000000" w:rsidRDefault="00B46CE6">
      <w:pPr>
        <w:spacing w:line="264" w:lineRule="exact"/>
        <w:rPr>
          <w:rFonts w:ascii="Times New Roman" w:eastAsia="Times New Roman" w:hAnsi="Times New Roman"/>
          <w:sz w:val="24"/>
        </w:rPr>
      </w:pPr>
    </w:p>
    <w:p w:rsidR="00000000" w:rsidRDefault="00B46CE6">
      <w:pPr>
        <w:spacing w:line="0" w:lineRule="atLeast"/>
        <w:ind w:right="-19"/>
        <w:jc w:val="center"/>
        <w:rPr>
          <w:sz w:val="22"/>
        </w:rPr>
      </w:pPr>
      <w:r>
        <w:rPr>
          <w:sz w:val="22"/>
        </w:rPr>
        <w:t>Different Thinking</w:t>
      </w:r>
    </w:p>
    <w:p w:rsidR="00000000" w:rsidRDefault="00B46CE6">
      <w:pPr>
        <w:spacing w:line="26" w:lineRule="exact"/>
        <w:rPr>
          <w:rFonts w:ascii="Times New Roman" w:eastAsia="Times New Roman" w:hAnsi="Times New Roman"/>
          <w:sz w:val="24"/>
        </w:rPr>
      </w:pPr>
    </w:p>
    <w:p w:rsidR="00000000" w:rsidRDefault="00B46CE6">
      <w:pPr>
        <w:spacing w:line="0" w:lineRule="atLeast"/>
        <w:ind w:right="-19"/>
        <w:jc w:val="center"/>
        <w:rPr>
          <w:sz w:val="22"/>
        </w:rPr>
      </w:pPr>
      <w:r>
        <w:rPr>
          <w:sz w:val="22"/>
        </w:rPr>
        <w:t>International Society for Education through Art</w:t>
      </w:r>
    </w:p>
    <w:p w:rsidR="00000000" w:rsidRDefault="00B46CE6">
      <w:pPr>
        <w:spacing w:line="19" w:lineRule="exact"/>
        <w:rPr>
          <w:rFonts w:ascii="Times New Roman" w:eastAsia="Times New Roman" w:hAnsi="Times New Roman"/>
          <w:sz w:val="24"/>
        </w:rPr>
      </w:pPr>
    </w:p>
    <w:p w:rsidR="00000000" w:rsidRDefault="00B46CE6">
      <w:pPr>
        <w:spacing w:line="0" w:lineRule="atLeast"/>
        <w:ind w:right="-19"/>
        <w:jc w:val="center"/>
        <w:rPr>
          <w:color w:val="0000FF"/>
          <w:sz w:val="22"/>
          <w:u w:val="single"/>
        </w:rPr>
      </w:pPr>
      <w:r>
        <w:rPr>
          <w:color w:val="0000FF"/>
          <w:sz w:val="22"/>
          <w:u w:val="single"/>
        </w:rPr>
        <w:t>www.insea.org</w:t>
      </w:r>
    </w:p>
    <w:p w:rsidR="00000000" w:rsidRDefault="00B46CE6">
      <w:pPr>
        <w:spacing w:line="19" w:lineRule="exact"/>
        <w:rPr>
          <w:rFonts w:ascii="Times New Roman" w:eastAsia="Times New Roman" w:hAnsi="Times New Roman"/>
          <w:sz w:val="24"/>
        </w:rPr>
      </w:pPr>
    </w:p>
    <w:p w:rsidR="00000000" w:rsidRDefault="00B46CE6">
      <w:pPr>
        <w:spacing w:line="0" w:lineRule="atLeast"/>
        <w:ind w:right="-19"/>
        <w:jc w:val="center"/>
        <w:rPr>
          <w:i/>
        </w:rPr>
      </w:pPr>
      <w:r>
        <w:rPr>
          <w:i/>
        </w:rPr>
        <w:t>The worldwide community of education through art. Official partner of UNESCO</w:t>
      </w:r>
    </w:p>
    <w:p w:rsidR="00000000" w:rsidRDefault="00B46CE6">
      <w:pPr>
        <w:spacing w:line="278" w:lineRule="exact"/>
        <w:rPr>
          <w:rFonts w:ascii="Times New Roman" w:eastAsia="Times New Roman" w:hAnsi="Times New Roman"/>
          <w:sz w:val="24"/>
        </w:rPr>
      </w:pPr>
    </w:p>
    <w:p w:rsidR="00000000" w:rsidRDefault="00B46CE6">
      <w:pPr>
        <w:spacing w:line="270" w:lineRule="auto"/>
        <w:ind w:left="1480" w:right="160"/>
        <w:jc w:val="center"/>
        <w:rPr>
          <w:b/>
          <w:color w:val="505050"/>
          <w:sz w:val="51"/>
        </w:rPr>
      </w:pPr>
      <w:r>
        <w:rPr>
          <w:b/>
          <w:color w:val="505050"/>
          <w:sz w:val="51"/>
        </w:rPr>
        <w:t>Proposal to collaborate with InSEA on an e-publication.</w:t>
      </w:r>
    </w:p>
    <w:p w:rsidR="00000000" w:rsidRDefault="00B46CE6">
      <w:pPr>
        <w:spacing w:line="236" w:lineRule="exact"/>
        <w:rPr>
          <w:rFonts w:ascii="Times New Roman" w:eastAsia="Times New Roman" w:hAnsi="Times New Roman"/>
          <w:sz w:val="24"/>
        </w:rPr>
      </w:pPr>
    </w:p>
    <w:p w:rsidR="00000000" w:rsidRDefault="00B46CE6">
      <w:pPr>
        <w:spacing w:line="244" w:lineRule="auto"/>
        <w:ind w:left="20" w:right="100"/>
        <w:rPr>
          <w:b/>
          <w:color w:val="383838"/>
          <w:sz w:val="22"/>
        </w:rPr>
      </w:pPr>
      <w:r>
        <w:rPr>
          <w:color w:val="383838"/>
          <w:sz w:val="22"/>
        </w:rPr>
        <w:t>Thank you for applying to col</w:t>
      </w:r>
      <w:r>
        <w:rPr>
          <w:color w:val="383838"/>
          <w:sz w:val="22"/>
        </w:rPr>
        <w:t>laborate with InSEA on an e-publication. In order for us to fully consider your application we need you to complete this brief questionnaire. Your proposal will be assessed by the Chair of the InSEA Publications Board and at least two Board members. Please</w:t>
      </w:r>
      <w:r>
        <w:rPr>
          <w:color w:val="383838"/>
          <w:sz w:val="22"/>
        </w:rPr>
        <w:t xml:space="preserve"> be as precise as possible and give as much detail as you can to help reviewers to reach an informed decision about your proposal. When completing your application, please remember that the central mission of InSEA is </w:t>
      </w:r>
      <w:r>
        <w:rPr>
          <w:b/>
          <w:color w:val="383838"/>
          <w:sz w:val="22"/>
        </w:rPr>
        <w:t>education through art.</w:t>
      </w:r>
    </w:p>
    <w:p w:rsidR="00000000" w:rsidRDefault="00B46CE6">
      <w:pPr>
        <w:spacing w:line="5" w:lineRule="exact"/>
        <w:rPr>
          <w:rFonts w:ascii="Times New Roman" w:eastAsia="Times New Roman" w:hAnsi="Times New Roman"/>
          <w:sz w:val="24"/>
        </w:rPr>
      </w:pPr>
    </w:p>
    <w:p w:rsidR="00000000" w:rsidRDefault="00B46CE6">
      <w:pPr>
        <w:spacing w:line="279" w:lineRule="auto"/>
        <w:ind w:left="20" w:right="1040"/>
        <w:rPr>
          <w:b/>
          <w:color w:val="383838"/>
          <w:sz w:val="21"/>
        </w:rPr>
      </w:pPr>
      <w:r>
        <w:rPr>
          <w:b/>
          <w:color w:val="383838"/>
          <w:sz w:val="21"/>
        </w:rPr>
        <w:t>Note: Only InS</w:t>
      </w:r>
      <w:r>
        <w:rPr>
          <w:b/>
          <w:color w:val="383838"/>
          <w:sz w:val="21"/>
        </w:rPr>
        <w:t>EA members can propose publications, if accepted and there are more contributors, all must agree to become members of InSEA as a condition of publication.</w:t>
      </w:r>
    </w:p>
    <w:p w:rsidR="00000000" w:rsidRDefault="00B46CE6">
      <w:pPr>
        <w:spacing w:line="247" w:lineRule="exact"/>
        <w:rPr>
          <w:rFonts w:ascii="Times New Roman" w:eastAsia="Times New Roman" w:hAnsi="Times New Roman"/>
          <w:sz w:val="24"/>
        </w:rPr>
      </w:pPr>
    </w:p>
    <w:p w:rsidR="00000000" w:rsidRDefault="00B46CE6">
      <w:pPr>
        <w:spacing w:line="0" w:lineRule="atLeast"/>
        <w:ind w:left="20"/>
        <w:rPr>
          <w:color w:val="505050"/>
          <w:sz w:val="24"/>
        </w:rPr>
      </w:pPr>
      <w:r>
        <w:rPr>
          <w:color w:val="505050"/>
          <w:sz w:val="24"/>
        </w:rPr>
        <w:t>Please</w:t>
      </w:r>
      <w:r>
        <w:rPr>
          <w:color w:val="505050"/>
          <w:sz w:val="27"/>
        </w:rPr>
        <w:t xml:space="preserve"> </w:t>
      </w:r>
      <w:r>
        <w:rPr>
          <w:b/>
          <w:color w:val="505050"/>
          <w:sz w:val="27"/>
        </w:rPr>
        <w:t>answer all questions</w:t>
      </w:r>
      <w:r>
        <w:rPr>
          <w:color w:val="505050"/>
          <w:sz w:val="24"/>
        </w:rPr>
        <w:t xml:space="preserve"> and send the completed form to:</w:t>
      </w:r>
    </w:p>
    <w:p w:rsidR="00000000" w:rsidRDefault="00B46CE6">
      <w:pPr>
        <w:spacing w:line="281" w:lineRule="exact"/>
        <w:rPr>
          <w:rFonts w:ascii="Times New Roman" w:eastAsia="Times New Roman" w:hAnsi="Times New Roman"/>
          <w:sz w:val="24"/>
        </w:rPr>
      </w:pPr>
    </w:p>
    <w:p w:rsidR="00000000" w:rsidRDefault="00097971">
      <w:pPr>
        <w:spacing w:line="0" w:lineRule="atLeast"/>
        <w:ind w:left="20"/>
        <w:rPr>
          <w:color w:val="0563C1"/>
          <w:sz w:val="24"/>
        </w:rPr>
      </w:pPr>
      <w:r>
        <w:rPr>
          <w:color w:val="0563C1"/>
          <w:sz w:val="24"/>
          <w:u w:val="single"/>
        </w:rPr>
        <w:t>secretary@insea.org</w:t>
      </w:r>
    </w:p>
    <w:p w:rsidR="00000000" w:rsidRDefault="00B46CE6">
      <w:pPr>
        <w:spacing w:line="333" w:lineRule="exact"/>
        <w:rPr>
          <w:rFonts w:ascii="Times New Roman" w:eastAsia="Times New Roman" w:hAnsi="Times New Roman"/>
          <w:sz w:val="24"/>
        </w:rPr>
      </w:pPr>
    </w:p>
    <w:p w:rsidR="00000000" w:rsidRDefault="00B46CE6">
      <w:pPr>
        <w:spacing w:line="0" w:lineRule="atLeast"/>
        <w:ind w:left="20"/>
        <w:rPr>
          <w:sz w:val="22"/>
        </w:rPr>
      </w:pPr>
      <w:r>
        <w:rPr>
          <w:sz w:val="22"/>
        </w:rPr>
        <w:t>Please include the</w:t>
      </w:r>
      <w:r>
        <w:rPr>
          <w:sz w:val="22"/>
        </w:rPr>
        <w:t xml:space="preserve"> words </w:t>
      </w:r>
      <w:r>
        <w:rPr>
          <w:sz w:val="22"/>
        </w:rPr>
        <w:t>‘</w:t>
      </w:r>
      <w:r>
        <w:rPr>
          <w:b/>
          <w:sz w:val="22"/>
        </w:rPr>
        <w:t>publication proposal</w:t>
      </w:r>
      <w:r>
        <w:rPr>
          <w:b/>
          <w:sz w:val="22"/>
        </w:rPr>
        <w:t>’</w:t>
      </w:r>
      <w:r>
        <w:rPr>
          <w:sz w:val="22"/>
        </w:rPr>
        <w:t xml:space="preserve"> in the subject line of your email.</w:t>
      </w:r>
    </w:p>
    <w:p w:rsidR="00000000" w:rsidRDefault="00B46CE6">
      <w:pPr>
        <w:spacing w:line="293" w:lineRule="exact"/>
        <w:rPr>
          <w:rFonts w:ascii="Times New Roman" w:eastAsia="Times New Roman" w:hAnsi="Times New Roman"/>
          <w:sz w:val="24"/>
        </w:rPr>
      </w:pPr>
    </w:p>
    <w:p w:rsidR="00000000" w:rsidRDefault="00B46CE6">
      <w:pPr>
        <w:spacing w:line="0" w:lineRule="atLeast"/>
        <w:ind w:left="20"/>
        <w:rPr>
          <w:b/>
          <w:color w:val="505050"/>
          <w:sz w:val="22"/>
        </w:rPr>
      </w:pPr>
      <w:r>
        <w:rPr>
          <w:b/>
          <w:color w:val="505050"/>
          <w:sz w:val="22"/>
        </w:rPr>
        <w:t>Name of proposer(s)</w:t>
      </w:r>
    </w:p>
    <w:p w:rsidR="00000000" w:rsidRDefault="00B46CE6">
      <w:pPr>
        <w:spacing w:line="19" w:lineRule="exact"/>
        <w:rPr>
          <w:rFonts w:ascii="Times New Roman" w:eastAsia="Times New Roman" w:hAnsi="Times New Roman"/>
          <w:sz w:val="24"/>
        </w:rPr>
      </w:pPr>
    </w:p>
    <w:p w:rsidR="00000000" w:rsidRDefault="00B46CE6">
      <w:pPr>
        <w:spacing w:line="268" w:lineRule="auto"/>
        <w:ind w:left="20" w:right="380"/>
        <w:rPr>
          <w:color w:val="383838"/>
          <w:sz w:val="23"/>
        </w:rPr>
      </w:pPr>
      <w:r>
        <w:rPr>
          <w:color w:val="383838"/>
          <w:sz w:val="23"/>
        </w:rPr>
        <w:t xml:space="preserve">Please list the names, contact details (postal address and emails) and InSEA membership numbers of those proposing the publication and </w:t>
      </w:r>
      <w:r w:rsidRPr="00097971">
        <w:rPr>
          <w:b/>
          <w:color w:val="383838"/>
          <w:sz w:val="23"/>
        </w:rPr>
        <w:t xml:space="preserve">indicate the main </w:t>
      </w:r>
      <w:r w:rsidR="00097971" w:rsidRPr="00097971">
        <w:rPr>
          <w:b/>
          <w:color w:val="383838"/>
          <w:sz w:val="23"/>
        </w:rPr>
        <w:t>(corresponding</w:t>
      </w:r>
      <w:r w:rsidR="00097971">
        <w:rPr>
          <w:color w:val="383838"/>
          <w:sz w:val="23"/>
        </w:rPr>
        <w:t xml:space="preserve">) </w:t>
      </w:r>
      <w:r>
        <w:rPr>
          <w:color w:val="383838"/>
          <w:sz w:val="23"/>
        </w:rPr>
        <w:t>editor or author</w:t>
      </w:r>
      <w:r>
        <w:rPr>
          <w:color w:val="383838"/>
          <w:sz w:val="23"/>
        </w:rPr>
        <w:t>.</w:t>
      </w:r>
    </w:p>
    <w:p w:rsidR="00000000" w:rsidRDefault="00B46CE6">
      <w:pPr>
        <w:spacing w:line="227" w:lineRule="exact"/>
        <w:rPr>
          <w:rFonts w:ascii="Times New Roman" w:eastAsia="Times New Roman" w:hAnsi="Times New Roman"/>
          <w:sz w:val="24"/>
        </w:rPr>
      </w:pPr>
    </w:p>
    <w:p w:rsidR="00000000" w:rsidRDefault="00B46CE6">
      <w:pPr>
        <w:spacing w:line="0" w:lineRule="atLeast"/>
        <w:ind w:left="20"/>
        <w:rPr>
          <w:b/>
          <w:color w:val="383838"/>
          <w:sz w:val="21"/>
        </w:rPr>
      </w:pPr>
      <w:r>
        <w:rPr>
          <w:b/>
          <w:color w:val="383838"/>
          <w:sz w:val="21"/>
        </w:rPr>
        <w:t>InSEA Membership number(s)</w:t>
      </w:r>
    </w:p>
    <w:p w:rsidR="00000000" w:rsidRDefault="00B46CE6">
      <w:pPr>
        <w:spacing w:line="296" w:lineRule="exact"/>
        <w:rPr>
          <w:rFonts w:ascii="Times New Roman" w:eastAsia="Times New Roman" w:hAnsi="Times New Roman"/>
          <w:sz w:val="24"/>
        </w:rPr>
      </w:pPr>
      <w:bookmarkStart w:id="1" w:name="_GoBack"/>
      <w:bookmarkEnd w:id="1"/>
    </w:p>
    <w:p w:rsidR="00000000" w:rsidRDefault="00B46CE6">
      <w:pPr>
        <w:spacing w:line="0" w:lineRule="atLeast"/>
        <w:ind w:left="20"/>
        <w:rPr>
          <w:color w:val="505050"/>
          <w:sz w:val="22"/>
        </w:rPr>
      </w:pPr>
      <w:r>
        <w:rPr>
          <w:b/>
          <w:color w:val="505050"/>
          <w:sz w:val="22"/>
        </w:rPr>
        <w:t>Are you ...</w:t>
      </w:r>
      <w:r>
        <w:rPr>
          <w:color w:val="505050"/>
          <w:sz w:val="22"/>
        </w:rPr>
        <w:t xml:space="preserve"> </w:t>
      </w:r>
      <w:r>
        <w:rPr>
          <w:color w:val="505050"/>
          <w:sz w:val="22"/>
        </w:rPr>
        <w:t>The Editor(s) or The author(s)* delete as applicable.</w:t>
      </w:r>
    </w:p>
    <w:p w:rsidR="00000000" w:rsidRDefault="00B46CE6">
      <w:pPr>
        <w:spacing w:line="269" w:lineRule="exact"/>
        <w:rPr>
          <w:rFonts w:ascii="Times New Roman" w:eastAsia="Times New Roman" w:hAnsi="Times New Roman"/>
          <w:sz w:val="24"/>
        </w:rPr>
      </w:pPr>
    </w:p>
    <w:p w:rsidR="00000000" w:rsidRDefault="00B46CE6">
      <w:pPr>
        <w:numPr>
          <w:ilvl w:val="0"/>
          <w:numId w:val="1"/>
        </w:numPr>
        <w:tabs>
          <w:tab w:val="left" w:pos="229"/>
        </w:tabs>
        <w:spacing w:line="248" w:lineRule="auto"/>
        <w:ind w:left="20" w:right="20" w:hanging="10"/>
        <w:rPr>
          <w:b/>
          <w:color w:val="505050"/>
          <w:sz w:val="22"/>
        </w:rPr>
      </w:pPr>
      <w:r>
        <w:rPr>
          <w:color w:val="505050"/>
          <w:sz w:val="22"/>
        </w:rPr>
        <w:t xml:space="preserve">Proposals from </w:t>
      </w:r>
      <w:r>
        <w:rPr>
          <w:b/>
          <w:color w:val="505050"/>
          <w:sz w:val="22"/>
        </w:rPr>
        <w:t>Author(s)</w:t>
      </w:r>
      <w:r>
        <w:rPr>
          <w:color w:val="505050"/>
          <w:sz w:val="22"/>
        </w:rPr>
        <w:t xml:space="preserve"> will require an editorial board or advisory committee (normally comprised of members of the InSEA Publications Board or Academic Revi</w:t>
      </w:r>
      <w:r>
        <w:rPr>
          <w:color w:val="505050"/>
          <w:sz w:val="22"/>
        </w:rPr>
        <w:t>ew Panel). If the proposal is accepted, the Publications Board will work with the authors to establish this level of editorial oversight.</w:t>
      </w:r>
    </w:p>
    <w:p w:rsidR="00000000" w:rsidRDefault="00B46CE6">
      <w:pPr>
        <w:spacing w:line="234" w:lineRule="exact"/>
        <w:rPr>
          <w:rFonts w:ascii="Times New Roman" w:eastAsia="Times New Roman" w:hAnsi="Times New Roman"/>
          <w:sz w:val="24"/>
        </w:rPr>
      </w:pPr>
    </w:p>
    <w:p w:rsidR="00000000" w:rsidRDefault="00B46CE6">
      <w:pPr>
        <w:spacing w:line="0" w:lineRule="atLeast"/>
        <w:ind w:left="20"/>
        <w:rPr>
          <w:b/>
          <w:color w:val="505050"/>
          <w:sz w:val="22"/>
        </w:rPr>
      </w:pPr>
      <w:r>
        <w:rPr>
          <w:b/>
          <w:color w:val="505050"/>
          <w:sz w:val="22"/>
        </w:rPr>
        <w:t>Title of the proposed publication</w:t>
      </w:r>
    </w:p>
    <w:p w:rsidR="00000000" w:rsidRDefault="00B46CE6">
      <w:pPr>
        <w:spacing w:line="269" w:lineRule="exact"/>
        <w:rPr>
          <w:rFonts w:ascii="Times New Roman" w:eastAsia="Times New Roman" w:hAnsi="Times New Roman"/>
          <w:sz w:val="24"/>
        </w:rPr>
      </w:pPr>
    </w:p>
    <w:p w:rsidR="00000000" w:rsidRDefault="00B46CE6">
      <w:pPr>
        <w:spacing w:line="0" w:lineRule="atLeast"/>
        <w:ind w:left="20"/>
        <w:rPr>
          <w:b/>
          <w:color w:val="505050"/>
          <w:sz w:val="22"/>
        </w:rPr>
      </w:pPr>
      <w:r>
        <w:rPr>
          <w:b/>
          <w:color w:val="505050"/>
          <w:sz w:val="22"/>
        </w:rPr>
        <w:t>Focus and Scope</w:t>
      </w:r>
    </w:p>
    <w:p w:rsidR="00000000" w:rsidRDefault="00B46CE6">
      <w:pPr>
        <w:spacing w:line="33" w:lineRule="exact"/>
        <w:rPr>
          <w:rFonts w:ascii="Times New Roman" w:eastAsia="Times New Roman" w:hAnsi="Times New Roman"/>
          <w:sz w:val="24"/>
        </w:rPr>
      </w:pPr>
    </w:p>
    <w:p w:rsidR="00000000" w:rsidRDefault="00B46CE6">
      <w:pPr>
        <w:spacing w:line="237" w:lineRule="auto"/>
        <w:ind w:left="20" w:right="100"/>
        <w:rPr>
          <w:color w:val="383838"/>
          <w:sz w:val="21"/>
        </w:rPr>
      </w:pPr>
      <w:r>
        <w:rPr>
          <w:color w:val="505050"/>
          <w:sz w:val="22"/>
        </w:rPr>
        <w:t>Please tell us more about the content of the proposed publication</w:t>
      </w:r>
      <w:r>
        <w:rPr>
          <w:color w:val="505050"/>
          <w:sz w:val="22"/>
        </w:rPr>
        <w:t>,</w:t>
      </w:r>
      <w:r>
        <w:rPr>
          <w:color w:val="383838"/>
          <w:sz w:val="21"/>
        </w:rPr>
        <w:t xml:space="preserve"> </w:t>
      </w:r>
      <w:r>
        <w:rPr>
          <w:color w:val="383838"/>
          <w:sz w:val="21"/>
        </w:rPr>
        <w:t>summarise the publication</w:t>
      </w:r>
      <w:r>
        <w:rPr>
          <w:color w:val="383838"/>
          <w:sz w:val="21"/>
        </w:rPr>
        <w:t>’s focus</w:t>
      </w:r>
      <w:r>
        <w:rPr>
          <w:color w:val="383838"/>
          <w:sz w:val="21"/>
        </w:rPr>
        <w:t xml:space="preserve"> and scope (up to 250 words)</w:t>
      </w:r>
    </w:p>
    <w:p w:rsidR="00000000" w:rsidRDefault="00B46CE6">
      <w:pPr>
        <w:spacing w:line="200" w:lineRule="exact"/>
        <w:rPr>
          <w:rFonts w:ascii="Times New Roman" w:eastAsia="Times New Roman" w:hAnsi="Times New Roman"/>
          <w:sz w:val="24"/>
        </w:rPr>
      </w:pPr>
    </w:p>
    <w:p w:rsidR="00000000" w:rsidRDefault="00B46CE6">
      <w:pPr>
        <w:spacing w:line="200" w:lineRule="exact"/>
        <w:rPr>
          <w:rFonts w:ascii="Times New Roman" w:eastAsia="Times New Roman" w:hAnsi="Times New Roman"/>
          <w:sz w:val="24"/>
        </w:rPr>
      </w:pPr>
    </w:p>
    <w:p w:rsidR="00000000" w:rsidRDefault="00B46CE6">
      <w:pPr>
        <w:spacing w:line="274" w:lineRule="exact"/>
        <w:rPr>
          <w:rFonts w:ascii="Times New Roman" w:eastAsia="Times New Roman" w:hAnsi="Times New Roman"/>
          <w:sz w:val="24"/>
        </w:rPr>
      </w:pPr>
    </w:p>
    <w:p w:rsidR="00000000" w:rsidRDefault="00B46CE6">
      <w:pPr>
        <w:spacing w:line="0" w:lineRule="atLeast"/>
        <w:ind w:left="20"/>
        <w:rPr>
          <w:i/>
          <w:sz w:val="24"/>
        </w:rPr>
      </w:pPr>
      <w:r>
        <w:rPr>
          <w:i/>
          <w:sz w:val="24"/>
        </w:rPr>
        <w:t>Page 1 of 3</w:t>
      </w:r>
    </w:p>
    <w:p w:rsidR="00000000" w:rsidRDefault="00B46CE6">
      <w:pPr>
        <w:spacing w:line="0" w:lineRule="atLeast"/>
        <w:ind w:left="20"/>
        <w:rPr>
          <w:i/>
          <w:sz w:val="24"/>
        </w:rPr>
        <w:sectPr w:rsidR="00000000">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7" w:left="1440" w:header="0" w:footer="0" w:gutter="0"/>
          <w:cols w:space="0" w:equalWidth="0">
            <w:col w:w="9020"/>
          </w:cols>
          <w:docGrid w:linePitch="360"/>
        </w:sectPr>
      </w:pPr>
    </w:p>
    <w:p w:rsidR="00000000" w:rsidRDefault="00B46CE6">
      <w:pPr>
        <w:spacing w:line="200" w:lineRule="exact"/>
        <w:rPr>
          <w:rFonts w:ascii="Times New Roman" w:eastAsia="Times New Roman" w:hAnsi="Times New Roman"/>
        </w:rPr>
      </w:pPr>
      <w:bookmarkStart w:id="2" w:name="page2"/>
      <w:bookmarkEnd w:id="2"/>
    </w:p>
    <w:p w:rsidR="00000000" w:rsidRDefault="00B46CE6">
      <w:pPr>
        <w:spacing w:line="331" w:lineRule="exact"/>
        <w:rPr>
          <w:rFonts w:ascii="Times New Roman" w:eastAsia="Times New Roman" w:hAnsi="Times New Roman"/>
        </w:rPr>
      </w:pPr>
    </w:p>
    <w:p w:rsidR="00000000" w:rsidRDefault="00B46CE6">
      <w:pPr>
        <w:spacing w:line="0" w:lineRule="atLeast"/>
        <w:ind w:left="20"/>
        <w:rPr>
          <w:b/>
          <w:color w:val="505050"/>
          <w:sz w:val="22"/>
        </w:rPr>
      </w:pPr>
      <w:r>
        <w:rPr>
          <w:b/>
          <w:color w:val="505050"/>
          <w:sz w:val="22"/>
        </w:rPr>
        <w:t>Keywords</w:t>
      </w:r>
    </w:p>
    <w:p w:rsidR="00000000" w:rsidRDefault="00B46CE6">
      <w:pPr>
        <w:spacing w:line="13" w:lineRule="exact"/>
        <w:rPr>
          <w:rFonts w:ascii="Times New Roman" w:eastAsia="Times New Roman" w:hAnsi="Times New Roman"/>
        </w:rPr>
      </w:pPr>
    </w:p>
    <w:p w:rsidR="00000000" w:rsidRDefault="00B46CE6">
      <w:pPr>
        <w:spacing w:line="0" w:lineRule="atLeast"/>
        <w:ind w:left="20"/>
        <w:rPr>
          <w:color w:val="383838"/>
          <w:sz w:val="21"/>
        </w:rPr>
      </w:pPr>
      <w:r>
        <w:rPr>
          <w:color w:val="383838"/>
          <w:sz w:val="21"/>
        </w:rPr>
        <w:t>Please provide up to 6 keywords or two-word phrases that are core to the focus of the publication</w:t>
      </w:r>
    </w:p>
    <w:p w:rsidR="00000000" w:rsidRDefault="00B46CE6">
      <w:pPr>
        <w:spacing w:line="273" w:lineRule="exact"/>
        <w:rPr>
          <w:rFonts w:ascii="Times New Roman" w:eastAsia="Times New Roman" w:hAnsi="Times New Roman"/>
        </w:rPr>
      </w:pPr>
    </w:p>
    <w:p w:rsidR="00000000" w:rsidRDefault="00B46CE6">
      <w:pPr>
        <w:spacing w:line="0" w:lineRule="atLeast"/>
        <w:ind w:left="20"/>
        <w:rPr>
          <w:b/>
          <w:color w:val="383838"/>
          <w:sz w:val="21"/>
        </w:rPr>
      </w:pPr>
      <w:r>
        <w:rPr>
          <w:b/>
          <w:color w:val="383838"/>
          <w:sz w:val="21"/>
        </w:rPr>
        <w:t>Synopsis and audience</w:t>
      </w:r>
    </w:p>
    <w:p w:rsidR="00000000" w:rsidRDefault="00B46CE6">
      <w:pPr>
        <w:spacing w:line="16" w:lineRule="exact"/>
        <w:rPr>
          <w:rFonts w:ascii="Times New Roman" w:eastAsia="Times New Roman" w:hAnsi="Times New Roman"/>
        </w:rPr>
      </w:pPr>
    </w:p>
    <w:p w:rsidR="00000000" w:rsidRDefault="00B46CE6">
      <w:pPr>
        <w:spacing w:line="0" w:lineRule="atLeast"/>
        <w:ind w:left="20" w:right="420"/>
        <w:rPr>
          <w:color w:val="383838"/>
          <w:sz w:val="21"/>
        </w:rPr>
      </w:pPr>
      <w:r>
        <w:rPr>
          <w:color w:val="383838"/>
          <w:sz w:val="21"/>
        </w:rPr>
        <w:t>Please provide a synopsis of the publicati</w:t>
      </w:r>
      <w:r>
        <w:rPr>
          <w:color w:val="383838"/>
          <w:sz w:val="21"/>
        </w:rPr>
        <w:t xml:space="preserve">on and be as descriptive as possible (up to 500 words). Audience </w:t>
      </w:r>
      <w:r>
        <w:rPr>
          <w:color w:val="383838"/>
          <w:sz w:val="21"/>
        </w:rPr>
        <w:t>– please tell us who is likely to be interested in the book, for example; art educators, artist-teachers, students, museum educators, artists or designers.</w:t>
      </w:r>
    </w:p>
    <w:p w:rsidR="00000000" w:rsidRDefault="00B46CE6">
      <w:pPr>
        <w:spacing w:line="231" w:lineRule="exact"/>
        <w:rPr>
          <w:rFonts w:ascii="Times New Roman" w:eastAsia="Times New Roman" w:hAnsi="Times New Roman"/>
        </w:rPr>
      </w:pPr>
    </w:p>
    <w:p w:rsidR="00000000" w:rsidRDefault="00B46CE6">
      <w:pPr>
        <w:spacing w:line="0" w:lineRule="atLeast"/>
        <w:ind w:left="20"/>
        <w:rPr>
          <w:color w:val="383838"/>
          <w:sz w:val="21"/>
        </w:rPr>
      </w:pPr>
      <w:r>
        <w:rPr>
          <w:b/>
          <w:color w:val="505050"/>
          <w:sz w:val="22"/>
        </w:rPr>
        <w:t>Structure</w:t>
      </w:r>
      <w:r>
        <w:rPr>
          <w:color w:val="383838"/>
          <w:sz w:val="21"/>
        </w:rPr>
        <w:t xml:space="preserve"> </w:t>
      </w:r>
      <w:r>
        <w:rPr>
          <w:color w:val="383838"/>
          <w:sz w:val="21"/>
        </w:rPr>
        <w:t>Please provide:</w:t>
      </w:r>
    </w:p>
    <w:p w:rsidR="00000000" w:rsidRDefault="00B46CE6">
      <w:pPr>
        <w:spacing w:line="11" w:lineRule="exact"/>
        <w:rPr>
          <w:rFonts w:ascii="Times New Roman" w:eastAsia="Times New Roman" w:hAnsi="Times New Roman"/>
        </w:rPr>
      </w:pPr>
    </w:p>
    <w:p w:rsidR="00000000" w:rsidRDefault="00B46CE6">
      <w:pPr>
        <w:numPr>
          <w:ilvl w:val="0"/>
          <w:numId w:val="2"/>
        </w:numPr>
        <w:tabs>
          <w:tab w:val="left" w:pos="740"/>
        </w:tabs>
        <w:spacing w:line="0" w:lineRule="atLeast"/>
        <w:ind w:left="740" w:hanging="370"/>
        <w:rPr>
          <w:rFonts w:ascii="Times New Roman" w:eastAsia="Times New Roman" w:hAnsi="Times New Roman"/>
          <w:color w:val="383838"/>
          <w:sz w:val="21"/>
        </w:rPr>
      </w:pPr>
      <w:r>
        <w:rPr>
          <w:color w:val="383838"/>
          <w:sz w:val="21"/>
        </w:rPr>
        <w:t>a table</w:t>
      </w:r>
      <w:r>
        <w:rPr>
          <w:color w:val="383838"/>
          <w:sz w:val="21"/>
        </w:rPr>
        <w:t xml:space="preserve"> of contents and</w:t>
      </w:r>
    </w:p>
    <w:p w:rsidR="00000000" w:rsidRDefault="00B46CE6">
      <w:pPr>
        <w:numPr>
          <w:ilvl w:val="0"/>
          <w:numId w:val="2"/>
        </w:numPr>
        <w:tabs>
          <w:tab w:val="left" w:pos="740"/>
        </w:tabs>
        <w:spacing w:line="252" w:lineRule="auto"/>
        <w:ind w:left="20" w:right="2900" w:firstLine="350"/>
        <w:rPr>
          <w:rFonts w:ascii="Times New Roman" w:eastAsia="Times New Roman" w:hAnsi="Times New Roman"/>
          <w:color w:val="383838"/>
          <w:sz w:val="21"/>
        </w:rPr>
      </w:pPr>
      <w:r>
        <w:rPr>
          <w:color w:val="383838"/>
          <w:sz w:val="21"/>
        </w:rPr>
        <w:t>brief description of what each chapter or section sets out to do (up to 300 words per section).</w:t>
      </w:r>
    </w:p>
    <w:p w:rsidR="00000000" w:rsidRDefault="00B46CE6">
      <w:pPr>
        <w:spacing w:line="222" w:lineRule="exact"/>
        <w:rPr>
          <w:rFonts w:ascii="Times New Roman" w:eastAsia="Times New Roman" w:hAnsi="Times New Roman"/>
        </w:rPr>
      </w:pPr>
    </w:p>
    <w:p w:rsidR="00000000" w:rsidRDefault="00B46CE6">
      <w:pPr>
        <w:spacing w:line="0" w:lineRule="atLeast"/>
        <w:ind w:left="20"/>
        <w:rPr>
          <w:b/>
          <w:color w:val="505050"/>
          <w:sz w:val="22"/>
        </w:rPr>
      </w:pPr>
      <w:r>
        <w:rPr>
          <w:b/>
          <w:color w:val="505050"/>
          <w:sz w:val="22"/>
        </w:rPr>
        <w:t>What sort of collaboration are you proposing?</w:t>
      </w:r>
    </w:p>
    <w:p w:rsidR="00000000" w:rsidRDefault="00B46CE6">
      <w:pPr>
        <w:spacing w:line="266" w:lineRule="exact"/>
        <w:rPr>
          <w:rFonts w:ascii="Times New Roman" w:eastAsia="Times New Roman" w:hAnsi="Times New Roman"/>
        </w:rPr>
      </w:pPr>
    </w:p>
    <w:p w:rsidR="00000000" w:rsidRDefault="00B46CE6">
      <w:pPr>
        <w:numPr>
          <w:ilvl w:val="0"/>
          <w:numId w:val="3"/>
        </w:numPr>
        <w:tabs>
          <w:tab w:val="left" w:pos="740"/>
        </w:tabs>
        <w:spacing w:line="0" w:lineRule="atLeast"/>
        <w:ind w:left="740" w:hanging="370"/>
        <w:rPr>
          <w:rFonts w:ascii="Times New Roman" w:eastAsia="Times New Roman" w:hAnsi="Times New Roman"/>
          <w:color w:val="505050"/>
          <w:sz w:val="22"/>
        </w:rPr>
      </w:pPr>
      <w:r>
        <w:rPr>
          <w:color w:val="505050"/>
          <w:sz w:val="22"/>
        </w:rPr>
        <w:t>A) InSEA as publisher</w:t>
      </w:r>
    </w:p>
    <w:p w:rsidR="00000000" w:rsidRDefault="00B46CE6">
      <w:pPr>
        <w:spacing w:line="269" w:lineRule="exact"/>
        <w:rPr>
          <w:rFonts w:ascii="Times New Roman" w:eastAsia="Times New Roman" w:hAnsi="Times New Roman"/>
          <w:color w:val="505050"/>
          <w:sz w:val="22"/>
        </w:rPr>
      </w:pPr>
    </w:p>
    <w:p w:rsidR="00000000" w:rsidRDefault="00B46CE6">
      <w:pPr>
        <w:numPr>
          <w:ilvl w:val="0"/>
          <w:numId w:val="3"/>
        </w:numPr>
        <w:tabs>
          <w:tab w:val="left" w:pos="740"/>
        </w:tabs>
        <w:spacing w:line="0" w:lineRule="atLeast"/>
        <w:ind w:left="740" w:hanging="370"/>
        <w:rPr>
          <w:rFonts w:ascii="Times New Roman" w:eastAsia="Times New Roman" w:hAnsi="Times New Roman"/>
          <w:color w:val="505050"/>
          <w:sz w:val="22"/>
        </w:rPr>
      </w:pPr>
      <w:r>
        <w:rPr>
          <w:color w:val="505050"/>
          <w:sz w:val="22"/>
        </w:rPr>
        <w:t>B) Some other type of collaboration (if B, please explain)</w:t>
      </w:r>
    </w:p>
    <w:p w:rsidR="00000000" w:rsidRDefault="00B46CE6">
      <w:pPr>
        <w:spacing w:line="267" w:lineRule="exact"/>
        <w:rPr>
          <w:rFonts w:ascii="Times New Roman" w:eastAsia="Times New Roman" w:hAnsi="Times New Roman"/>
        </w:rPr>
      </w:pPr>
    </w:p>
    <w:p w:rsidR="00000000" w:rsidRDefault="00B46CE6">
      <w:pPr>
        <w:spacing w:line="0" w:lineRule="atLeast"/>
        <w:ind w:left="20"/>
        <w:rPr>
          <w:b/>
          <w:color w:val="505050"/>
          <w:sz w:val="22"/>
        </w:rPr>
      </w:pPr>
      <w:r>
        <w:rPr>
          <w:b/>
          <w:color w:val="505050"/>
          <w:sz w:val="22"/>
        </w:rPr>
        <w:t>Will your pu</w:t>
      </w:r>
      <w:r>
        <w:rPr>
          <w:b/>
          <w:color w:val="505050"/>
          <w:sz w:val="22"/>
        </w:rPr>
        <w:t>blication be a:</w:t>
      </w:r>
    </w:p>
    <w:p w:rsidR="00000000" w:rsidRDefault="00B46CE6">
      <w:pPr>
        <w:spacing w:line="258" w:lineRule="exact"/>
        <w:rPr>
          <w:rFonts w:ascii="Times New Roman" w:eastAsia="Times New Roman" w:hAnsi="Times New Roman"/>
        </w:rPr>
      </w:pPr>
    </w:p>
    <w:p w:rsidR="00000000" w:rsidRDefault="00B46CE6">
      <w:pPr>
        <w:numPr>
          <w:ilvl w:val="0"/>
          <w:numId w:val="4"/>
        </w:numPr>
        <w:tabs>
          <w:tab w:val="left" w:pos="740"/>
        </w:tabs>
        <w:spacing w:line="0" w:lineRule="atLeast"/>
        <w:ind w:left="740" w:hanging="370"/>
        <w:rPr>
          <w:rFonts w:ascii="Times New Roman" w:eastAsia="Times New Roman" w:hAnsi="Times New Roman"/>
          <w:color w:val="383838"/>
          <w:sz w:val="21"/>
        </w:rPr>
      </w:pPr>
      <w:r>
        <w:rPr>
          <w:color w:val="383838"/>
          <w:sz w:val="21"/>
        </w:rPr>
        <w:t>Single Publication OR</w:t>
      </w:r>
    </w:p>
    <w:p w:rsidR="00000000" w:rsidRDefault="00B46CE6">
      <w:pPr>
        <w:spacing w:line="17" w:lineRule="exact"/>
        <w:rPr>
          <w:rFonts w:ascii="Times New Roman" w:eastAsia="Times New Roman" w:hAnsi="Times New Roman"/>
        </w:rPr>
      </w:pPr>
    </w:p>
    <w:p w:rsidR="00000000" w:rsidRDefault="00B46CE6">
      <w:pPr>
        <w:tabs>
          <w:tab w:val="left" w:pos="720"/>
          <w:tab w:val="left" w:pos="2880"/>
        </w:tabs>
        <w:spacing w:line="0" w:lineRule="atLeast"/>
        <w:ind w:left="380"/>
        <w:rPr>
          <w:color w:val="505050"/>
          <w:sz w:val="21"/>
        </w:rPr>
      </w:pPr>
      <w:r>
        <w:rPr>
          <w:rFonts w:ascii="Times New Roman" w:eastAsia="Times New Roman" w:hAnsi="Times New Roman"/>
          <w:color w:val="505050"/>
          <w:sz w:val="22"/>
        </w:rPr>
        <w:t>●</w:t>
      </w:r>
      <w:r>
        <w:rPr>
          <w:rFonts w:ascii="Times New Roman" w:eastAsia="Times New Roman" w:hAnsi="Times New Roman"/>
        </w:rPr>
        <w:tab/>
      </w:r>
      <w:r>
        <w:rPr>
          <w:color w:val="383838"/>
          <w:sz w:val="21"/>
        </w:rPr>
        <w:t>Series?</w:t>
      </w:r>
      <w:r>
        <w:rPr>
          <w:rFonts w:ascii="Times New Roman" w:eastAsia="Times New Roman" w:hAnsi="Times New Roman"/>
        </w:rPr>
        <w:tab/>
      </w:r>
      <w:r>
        <w:rPr>
          <w:color w:val="383838"/>
        </w:rPr>
        <w:t>(</w:t>
      </w:r>
      <w:r>
        <w:rPr>
          <w:color w:val="505050"/>
          <w:sz w:val="21"/>
        </w:rPr>
        <w:t>delete as applicable).</w:t>
      </w:r>
    </w:p>
    <w:p w:rsidR="00000000" w:rsidRDefault="00B46CE6">
      <w:pPr>
        <w:spacing w:line="260" w:lineRule="exact"/>
        <w:rPr>
          <w:rFonts w:ascii="Times New Roman" w:eastAsia="Times New Roman" w:hAnsi="Times New Roman"/>
        </w:rPr>
      </w:pPr>
    </w:p>
    <w:p w:rsidR="00000000" w:rsidRDefault="00B46CE6">
      <w:pPr>
        <w:spacing w:line="0" w:lineRule="atLeast"/>
        <w:ind w:left="20"/>
        <w:rPr>
          <w:color w:val="505050"/>
          <w:sz w:val="22"/>
        </w:rPr>
      </w:pPr>
      <w:r>
        <w:rPr>
          <w:color w:val="505050"/>
          <w:sz w:val="22"/>
        </w:rPr>
        <w:t xml:space="preserve">If a series is proposed, what frequency is envisaged, for example </w:t>
      </w:r>
      <w:r>
        <w:rPr>
          <w:color w:val="505050"/>
          <w:sz w:val="22"/>
        </w:rPr>
        <w:t>– annually or biannually?</w:t>
      </w:r>
    </w:p>
    <w:p w:rsidR="00000000" w:rsidRDefault="00B46CE6">
      <w:pPr>
        <w:spacing w:line="267" w:lineRule="exact"/>
        <w:rPr>
          <w:rFonts w:ascii="Times New Roman" w:eastAsia="Times New Roman" w:hAnsi="Times New Roman"/>
        </w:rPr>
      </w:pPr>
    </w:p>
    <w:p w:rsidR="00000000" w:rsidRDefault="00B46CE6">
      <w:pPr>
        <w:spacing w:line="0" w:lineRule="atLeast"/>
        <w:ind w:left="20"/>
        <w:rPr>
          <w:b/>
          <w:color w:val="505050"/>
          <w:sz w:val="22"/>
        </w:rPr>
      </w:pPr>
      <w:r>
        <w:rPr>
          <w:b/>
          <w:color w:val="505050"/>
          <w:sz w:val="22"/>
        </w:rPr>
        <w:t>Have you been involved in any other publications?</w:t>
      </w:r>
    </w:p>
    <w:p w:rsidR="00000000" w:rsidRDefault="00B46CE6">
      <w:pPr>
        <w:spacing w:line="271" w:lineRule="exact"/>
        <w:rPr>
          <w:rFonts w:ascii="Times New Roman" w:eastAsia="Times New Roman" w:hAnsi="Times New Roman"/>
        </w:rPr>
      </w:pPr>
    </w:p>
    <w:p w:rsidR="00000000" w:rsidRDefault="00B46CE6">
      <w:pPr>
        <w:spacing w:line="0" w:lineRule="atLeast"/>
        <w:ind w:left="20"/>
        <w:rPr>
          <w:color w:val="505050"/>
          <w:sz w:val="22"/>
        </w:rPr>
      </w:pPr>
      <w:r>
        <w:rPr>
          <w:color w:val="505050"/>
          <w:sz w:val="22"/>
        </w:rPr>
        <w:t>Yes/ No</w:t>
      </w:r>
    </w:p>
    <w:p w:rsidR="00000000" w:rsidRDefault="00B46CE6">
      <w:pPr>
        <w:spacing w:line="253" w:lineRule="exact"/>
        <w:rPr>
          <w:rFonts w:ascii="Times New Roman" w:eastAsia="Times New Roman" w:hAnsi="Times New Roman"/>
        </w:rPr>
      </w:pPr>
    </w:p>
    <w:p w:rsidR="00000000" w:rsidRDefault="00B46CE6">
      <w:pPr>
        <w:spacing w:line="256" w:lineRule="auto"/>
        <w:ind w:left="20" w:right="1980"/>
        <w:rPr>
          <w:color w:val="383838"/>
          <w:sz w:val="21"/>
        </w:rPr>
      </w:pPr>
      <w:r>
        <w:rPr>
          <w:b/>
          <w:color w:val="505050"/>
          <w:sz w:val="22"/>
        </w:rPr>
        <w:t>If yes,</w:t>
      </w:r>
      <w:r>
        <w:rPr>
          <w:color w:val="505050"/>
          <w:sz w:val="22"/>
        </w:rPr>
        <w:t xml:space="preserve"> </w:t>
      </w:r>
      <w:r>
        <w:rPr>
          <w:color w:val="505050"/>
          <w:sz w:val="22"/>
        </w:rPr>
        <w:t>please tell us about</w:t>
      </w:r>
      <w:r>
        <w:rPr>
          <w:color w:val="505050"/>
          <w:sz w:val="22"/>
        </w:rPr>
        <w:t xml:space="preserve"> it or provide links to any publications you have been</w:t>
      </w:r>
      <w:r>
        <w:rPr>
          <w:color w:val="505050"/>
          <w:sz w:val="22"/>
        </w:rPr>
        <w:t xml:space="preserve"> involved with</w:t>
      </w:r>
      <w:r>
        <w:rPr>
          <w:color w:val="383838"/>
          <w:sz w:val="21"/>
        </w:rPr>
        <w:t xml:space="preserve"> </w:t>
      </w:r>
      <w:r>
        <w:rPr>
          <w:color w:val="383838"/>
          <w:sz w:val="21"/>
        </w:rPr>
        <w:t>(maximum 250 words).</w:t>
      </w:r>
    </w:p>
    <w:p w:rsidR="00000000" w:rsidRDefault="00B46CE6">
      <w:pPr>
        <w:spacing w:line="195" w:lineRule="exact"/>
        <w:rPr>
          <w:rFonts w:ascii="Times New Roman" w:eastAsia="Times New Roman" w:hAnsi="Times New Roman"/>
        </w:rPr>
      </w:pPr>
    </w:p>
    <w:p w:rsidR="00000000" w:rsidRDefault="00B46CE6">
      <w:pPr>
        <w:spacing w:line="0" w:lineRule="atLeast"/>
        <w:ind w:left="20"/>
        <w:rPr>
          <w:color w:val="383838"/>
          <w:sz w:val="21"/>
        </w:rPr>
      </w:pPr>
      <w:r>
        <w:rPr>
          <w:b/>
          <w:color w:val="383838"/>
          <w:sz w:val="21"/>
        </w:rPr>
        <w:t>What type of publication</w:t>
      </w:r>
      <w:r>
        <w:rPr>
          <w:color w:val="383838"/>
          <w:sz w:val="21"/>
        </w:rPr>
        <w:t xml:space="preserve"> </w:t>
      </w:r>
      <w:r>
        <w:rPr>
          <w:color w:val="383838"/>
          <w:sz w:val="21"/>
        </w:rPr>
        <w:t>are you proposing?</w:t>
      </w:r>
    </w:p>
    <w:p w:rsidR="00000000" w:rsidRDefault="00B46CE6">
      <w:pPr>
        <w:spacing w:line="16" w:lineRule="exact"/>
        <w:rPr>
          <w:rFonts w:ascii="Times New Roman" w:eastAsia="Times New Roman" w:hAnsi="Times New Roman"/>
        </w:rPr>
      </w:pPr>
    </w:p>
    <w:p w:rsidR="00000000" w:rsidRDefault="00B46CE6">
      <w:pPr>
        <w:numPr>
          <w:ilvl w:val="0"/>
          <w:numId w:val="5"/>
        </w:numPr>
        <w:tabs>
          <w:tab w:val="left" w:pos="740"/>
        </w:tabs>
        <w:spacing w:line="0" w:lineRule="atLeast"/>
        <w:ind w:left="740" w:hanging="370"/>
        <w:rPr>
          <w:rFonts w:ascii="Times New Roman" w:eastAsia="Times New Roman" w:hAnsi="Times New Roman"/>
          <w:color w:val="505050"/>
          <w:sz w:val="21"/>
        </w:rPr>
      </w:pPr>
      <w:r>
        <w:rPr>
          <w:color w:val="383838"/>
          <w:sz w:val="21"/>
        </w:rPr>
        <w:t>Electronic-book; pdf</w:t>
      </w:r>
      <w:r>
        <w:rPr>
          <w:color w:val="505050"/>
          <w:sz w:val="21"/>
        </w:rPr>
        <w:t xml:space="preserve"> </w:t>
      </w:r>
      <w:r>
        <w:rPr>
          <w:color w:val="505050"/>
          <w:sz w:val="21"/>
        </w:rPr>
        <w:t>(most InSEA Publications are open-access pdfs);</w:t>
      </w:r>
    </w:p>
    <w:p w:rsidR="00000000" w:rsidRDefault="00B46CE6">
      <w:pPr>
        <w:spacing w:line="2" w:lineRule="exact"/>
        <w:rPr>
          <w:rFonts w:ascii="Times New Roman" w:eastAsia="Times New Roman" w:hAnsi="Times New Roman"/>
          <w:color w:val="505050"/>
          <w:sz w:val="21"/>
        </w:rPr>
      </w:pPr>
    </w:p>
    <w:p w:rsidR="00000000" w:rsidRDefault="00B46CE6">
      <w:pPr>
        <w:numPr>
          <w:ilvl w:val="0"/>
          <w:numId w:val="5"/>
        </w:numPr>
        <w:tabs>
          <w:tab w:val="left" w:pos="740"/>
        </w:tabs>
        <w:spacing w:line="0" w:lineRule="atLeast"/>
        <w:ind w:left="740" w:hanging="370"/>
        <w:rPr>
          <w:rFonts w:ascii="Times New Roman" w:eastAsia="Times New Roman" w:hAnsi="Times New Roman"/>
          <w:color w:val="383838"/>
          <w:sz w:val="21"/>
        </w:rPr>
      </w:pPr>
      <w:r>
        <w:rPr>
          <w:color w:val="505050"/>
          <w:sz w:val="21"/>
        </w:rPr>
        <w:t xml:space="preserve">Other </w:t>
      </w:r>
      <w:r>
        <w:rPr>
          <w:color w:val="505050"/>
          <w:sz w:val="21"/>
        </w:rPr>
        <w:t>– please explain</w:t>
      </w:r>
    </w:p>
    <w:p w:rsidR="00000000" w:rsidRDefault="00B46CE6">
      <w:pPr>
        <w:spacing w:line="245" w:lineRule="exact"/>
        <w:rPr>
          <w:rFonts w:ascii="Times New Roman" w:eastAsia="Times New Roman" w:hAnsi="Times New Roman"/>
        </w:rPr>
      </w:pPr>
    </w:p>
    <w:p w:rsidR="00000000" w:rsidRDefault="00B46CE6">
      <w:pPr>
        <w:spacing w:line="250" w:lineRule="auto"/>
        <w:ind w:left="20" w:right="20"/>
        <w:rPr>
          <w:color w:val="383838"/>
          <w:sz w:val="21"/>
        </w:rPr>
      </w:pPr>
      <w:r>
        <w:rPr>
          <w:b/>
          <w:color w:val="505050"/>
          <w:sz w:val="22"/>
        </w:rPr>
        <w:t>What makes your publicatio</w:t>
      </w:r>
      <w:r>
        <w:rPr>
          <w:b/>
          <w:color w:val="505050"/>
          <w:sz w:val="22"/>
        </w:rPr>
        <w:t>n unique?</w:t>
      </w:r>
      <w:r>
        <w:rPr>
          <w:color w:val="383838"/>
          <w:sz w:val="21"/>
        </w:rPr>
        <w:t xml:space="preserve"> </w:t>
      </w:r>
      <w:r>
        <w:rPr>
          <w:color w:val="383838"/>
          <w:sz w:val="21"/>
        </w:rPr>
        <w:t>Please tell us, in no more than 250 words, what is original about</w:t>
      </w:r>
      <w:r>
        <w:rPr>
          <w:color w:val="383838"/>
          <w:sz w:val="21"/>
        </w:rPr>
        <w:t xml:space="preserve"> your proposed publication</w:t>
      </w:r>
    </w:p>
    <w:p w:rsidR="00000000" w:rsidRDefault="00B46CE6">
      <w:pPr>
        <w:spacing w:line="218" w:lineRule="exact"/>
        <w:rPr>
          <w:rFonts w:ascii="Times New Roman" w:eastAsia="Times New Roman" w:hAnsi="Times New Roman"/>
        </w:rPr>
      </w:pPr>
    </w:p>
    <w:p w:rsidR="00000000" w:rsidRDefault="00B46CE6">
      <w:pPr>
        <w:spacing w:line="250" w:lineRule="auto"/>
        <w:ind w:left="20" w:right="1320"/>
        <w:rPr>
          <w:color w:val="505050"/>
          <w:sz w:val="22"/>
        </w:rPr>
      </w:pPr>
      <w:r>
        <w:rPr>
          <w:color w:val="505050"/>
          <w:sz w:val="22"/>
        </w:rPr>
        <w:t xml:space="preserve">How do you think your </w:t>
      </w:r>
      <w:r>
        <w:rPr>
          <w:b/>
          <w:color w:val="505050"/>
          <w:sz w:val="22"/>
        </w:rPr>
        <w:t>publication fits with the aims of InSEA</w:t>
      </w:r>
      <w:r>
        <w:rPr>
          <w:color w:val="505050"/>
          <w:sz w:val="22"/>
        </w:rPr>
        <w:t>, how does it contribute to education through art?</w:t>
      </w:r>
    </w:p>
    <w:p w:rsidR="00000000" w:rsidRDefault="00B46CE6">
      <w:pPr>
        <w:spacing w:line="1" w:lineRule="exact"/>
        <w:rPr>
          <w:rFonts w:ascii="Times New Roman" w:eastAsia="Times New Roman" w:hAnsi="Times New Roman"/>
        </w:rPr>
      </w:pPr>
    </w:p>
    <w:p w:rsidR="00000000" w:rsidRDefault="00B46CE6">
      <w:pPr>
        <w:spacing w:line="0" w:lineRule="atLeast"/>
        <w:ind w:left="20"/>
        <w:rPr>
          <w:color w:val="383838"/>
          <w:sz w:val="21"/>
        </w:rPr>
      </w:pPr>
      <w:r>
        <w:rPr>
          <w:color w:val="383838"/>
          <w:sz w:val="21"/>
        </w:rPr>
        <w:t>(up to 150 words)</w:t>
      </w:r>
    </w:p>
    <w:p w:rsidR="00000000" w:rsidRDefault="00B46CE6">
      <w:pPr>
        <w:spacing w:line="259" w:lineRule="exact"/>
        <w:rPr>
          <w:rFonts w:ascii="Times New Roman" w:eastAsia="Times New Roman" w:hAnsi="Times New Roman"/>
        </w:rPr>
      </w:pPr>
    </w:p>
    <w:p w:rsidR="00000000" w:rsidRDefault="00B46CE6">
      <w:pPr>
        <w:spacing w:line="0" w:lineRule="atLeast"/>
        <w:ind w:left="20"/>
        <w:rPr>
          <w:b/>
          <w:color w:val="505050"/>
          <w:sz w:val="22"/>
        </w:rPr>
      </w:pPr>
      <w:r>
        <w:rPr>
          <w:b/>
          <w:color w:val="505050"/>
          <w:sz w:val="22"/>
        </w:rPr>
        <w:t>Language</w:t>
      </w:r>
    </w:p>
    <w:p w:rsidR="00000000" w:rsidRDefault="00B46CE6">
      <w:pPr>
        <w:spacing w:line="33" w:lineRule="exact"/>
        <w:rPr>
          <w:rFonts w:ascii="Times New Roman" w:eastAsia="Times New Roman" w:hAnsi="Times New Roman"/>
        </w:rPr>
      </w:pPr>
    </w:p>
    <w:p w:rsidR="00000000" w:rsidRDefault="00B46CE6">
      <w:pPr>
        <w:spacing w:line="238" w:lineRule="auto"/>
        <w:ind w:left="20" w:right="200"/>
        <w:jc w:val="both"/>
        <w:rPr>
          <w:i/>
          <w:color w:val="000000"/>
          <w:sz w:val="22"/>
        </w:rPr>
      </w:pPr>
      <w:r>
        <w:rPr>
          <w:color w:val="383838"/>
          <w:sz w:val="21"/>
        </w:rPr>
        <w:t>What langua</w:t>
      </w:r>
      <w:r>
        <w:rPr>
          <w:color w:val="383838"/>
          <w:sz w:val="21"/>
        </w:rPr>
        <w:t>ge will be used throughout the publication? (</w:t>
      </w:r>
      <w:r>
        <w:rPr>
          <w:i/>
          <w:color w:val="000000"/>
          <w:sz w:val="22"/>
        </w:rPr>
        <w:t>When submitting your publication to InSEA</w:t>
      </w:r>
      <w:r>
        <w:rPr>
          <w:i/>
          <w:color w:val="000000"/>
          <w:sz w:val="22"/>
        </w:rPr>
        <w:t xml:space="preserve"> and to promote the visibility of your publication to an International audience, please provide a 100-word summary in the language of the publication and a 100</w:t>
      </w:r>
      <w:r>
        <w:rPr>
          <w:i/>
          <w:color w:val="000000"/>
          <w:sz w:val="22"/>
        </w:rPr>
        <w:t>–word summa</w:t>
      </w:r>
      <w:r>
        <w:rPr>
          <w:i/>
          <w:color w:val="000000"/>
          <w:sz w:val="22"/>
        </w:rPr>
        <w:t xml:space="preserve">ry in English, as well as a 300 dpi image logo for the </w:t>
      </w:r>
      <w:r>
        <w:rPr>
          <w:i/>
          <w:color w:val="000000"/>
          <w:sz w:val="22"/>
        </w:rPr>
        <w:t>‘Publications</w:t>
      </w:r>
      <w:r>
        <w:rPr>
          <w:i/>
          <w:color w:val="000000"/>
          <w:sz w:val="22"/>
        </w:rPr>
        <w:t>’ section of the website)</w:t>
      </w:r>
    </w:p>
    <w:p w:rsidR="00000000" w:rsidRDefault="00B46CE6">
      <w:pPr>
        <w:spacing w:line="238" w:lineRule="auto"/>
        <w:ind w:left="20" w:right="200"/>
        <w:jc w:val="both"/>
        <w:rPr>
          <w:i/>
          <w:color w:val="000000"/>
          <w:sz w:val="22"/>
        </w:rPr>
        <w:sectPr w:rsidR="00000000">
          <w:pgSz w:w="11900" w:h="16840"/>
          <w:pgMar w:top="1440" w:right="1440" w:bottom="1440" w:left="1440" w:header="0" w:footer="0" w:gutter="0"/>
          <w:cols w:space="0" w:equalWidth="0">
            <w:col w:w="9020"/>
          </w:cols>
          <w:docGrid w:linePitch="360"/>
        </w:sectPr>
      </w:pPr>
    </w:p>
    <w:p w:rsidR="00000000" w:rsidRDefault="00B46CE6">
      <w:pPr>
        <w:spacing w:line="257" w:lineRule="exact"/>
        <w:rPr>
          <w:rFonts w:ascii="Times New Roman" w:eastAsia="Times New Roman" w:hAnsi="Times New Roman"/>
        </w:rPr>
      </w:pPr>
      <w:bookmarkStart w:id="3" w:name="page3"/>
      <w:bookmarkEnd w:id="3"/>
    </w:p>
    <w:p w:rsidR="00000000" w:rsidRDefault="00B46CE6">
      <w:pPr>
        <w:spacing w:line="247" w:lineRule="auto"/>
        <w:ind w:left="20" w:right="1140"/>
        <w:rPr>
          <w:b/>
          <w:color w:val="505050"/>
          <w:sz w:val="22"/>
        </w:rPr>
      </w:pPr>
      <w:r>
        <w:rPr>
          <w:color w:val="505050"/>
          <w:sz w:val="22"/>
        </w:rPr>
        <w:t xml:space="preserve">Will you be able to provide a fully </w:t>
      </w:r>
      <w:r>
        <w:rPr>
          <w:b/>
          <w:color w:val="505050"/>
          <w:sz w:val="22"/>
        </w:rPr>
        <w:t>copy-edited manuscript in the selected language</w:t>
      </w:r>
      <w:r>
        <w:rPr>
          <w:color w:val="505050"/>
          <w:sz w:val="22"/>
        </w:rPr>
        <w:t xml:space="preserve"> and will you ensure that the text is </w:t>
      </w:r>
      <w:r>
        <w:rPr>
          <w:b/>
          <w:color w:val="505050"/>
          <w:sz w:val="22"/>
        </w:rPr>
        <w:t>free of spelling and grammatical errors</w:t>
      </w:r>
      <w:r>
        <w:rPr>
          <w:b/>
          <w:color w:val="505050"/>
          <w:sz w:val="22"/>
        </w:rPr>
        <w:t>? Please note</w:t>
      </w:r>
      <w:r>
        <w:rPr>
          <w:b/>
          <w:color w:val="505050"/>
          <w:sz w:val="22"/>
        </w:rPr>
        <w:t xml:space="preserve"> that editors will be responsible for working with contributing authors, to ensure clean copy</w:t>
      </w:r>
    </w:p>
    <w:p w:rsidR="00000000" w:rsidRDefault="00B46CE6">
      <w:pPr>
        <w:spacing w:line="226" w:lineRule="exact"/>
        <w:rPr>
          <w:rFonts w:ascii="Times New Roman" w:eastAsia="Times New Roman" w:hAnsi="Times New Roman"/>
        </w:rPr>
      </w:pPr>
    </w:p>
    <w:p w:rsidR="00000000" w:rsidRDefault="00B46CE6">
      <w:pPr>
        <w:spacing w:line="0" w:lineRule="atLeast"/>
        <w:ind w:left="20"/>
        <w:rPr>
          <w:color w:val="505050"/>
          <w:sz w:val="22"/>
        </w:rPr>
      </w:pPr>
      <w:r>
        <w:rPr>
          <w:color w:val="505050"/>
          <w:sz w:val="22"/>
        </w:rPr>
        <w:t>Yes/No</w:t>
      </w:r>
    </w:p>
    <w:p w:rsidR="00000000" w:rsidRDefault="00B46CE6">
      <w:pPr>
        <w:spacing w:line="267" w:lineRule="exact"/>
        <w:rPr>
          <w:rFonts w:ascii="Times New Roman" w:eastAsia="Times New Roman" w:hAnsi="Times New Roman"/>
        </w:rPr>
      </w:pPr>
    </w:p>
    <w:p w:rsidR="00000000" w:rsidRDefault="00B46CE6">
      <w:pPr>
        <w:spacing w:line="0" w:lineRule="atLeast"/>
        <w:ind w:left="20"/>
        <w:rPr>
          <w:b/>
          <w:color w:val="505050"/>
          <w:sz w:val="21"/>
        </w:rPr>
      </w:pPr>
      <w:r>
        <w:rPr>
          <w:color w:val="505050"/>
          <w:sz w:val="21"/>
        </w:rPr>
        <w:t xml:space="preserve">Will you be able to deliver your manuscript in a form </w:t>
      </w:r>
      <w:r>
        <w:rPr>
          <w:b/>
          <w:color w:val="505050"/>
          <w:sz w:val="21"/>
        </w:rPr>
        <w:t>ready for final publication on the InSEA website?</w:t>
      </w:r>
    </w:p>
    <w:p w:rsidR="00000000" w:rsidRDefault="00B46CE6">
      <w:pPr>
        <w:spacing w:line="200" w:lineRule="exact"/>
        <w:rPr>
          <w:rFonts w:ascii="Times New Roman" w:eastAsia="Times New Roman" w:hAnsi="Times New Roman"/>
        </w:rPr>
      </w:pPr>
    </w:p>
    <w:p w:rsidR="00000000" w:rsidRDefault="00B46CE6">
      <w:pPr>
        <w:spacing w:line="331" w:lineRule="exact"/>
        <w:rPr>
          <w:rFonts w:ascii="Times New Roman" w:eastAsia="Times New Roman" w:hAnsi="Times New Roman"/>
        </w:rPr>
      </w:pPr>
    </w:p>
    <w:p w:rsidR="00000000" w:rsidRDefault="00B46CE6">
      <w:pPr>
        <w:spacing w:line="0" w:lineRule="atLeast"/>
        <w:ind w:left="20"/>
        <w:rPr>
          <w:b/>
          <w:color w:val="505050"/>
          <w:sz w:val="21"/>
        </w:rPr>
      </w:pPr>
      <w:r>
        <w:rPr>
          <w:b/>
          <w:color w:val="505050"/>
          <w:sz w:val="21"/>
        </w:rPr>
        <w:t>Copyright</w:t>
      </w:r>
    </w:p>
    <w:p w:rsidR="00000000" w:rsidRDefault="00B46CE6">
      <w:pPr>
        <w:spacing w:line="30" w:lineRule="exact"/>
        <w:rPr>
          <w:rFonts w:ascii="Times New Roman" w:eastAsia="Times New Roman" w:hAnsi="Times New Roman"/>
        </w:rPr>
      </w:pPr>
    </w:p>
    <w:p w:rsidR="00000000" w:rsidRDefault="00B46CE6">
      <w:pPr>
        <w:spacing w:line="257" w:lineRule="auto"/>
        <w:ind w:left="20" w:right="2120"/>
        <w:rPr>
          <w:color w:val="505050"/>
          <w:sz w:val="21"/>
        </w:rPr>
      </w:pPr>
      <w:r>
        <w:rPr>
          <w:color w:val="505050"/>
          <w:sz w:val="21"/>
        </w:rPr>
        <w:t>If your copy contains i</w:t>
      </w:r>
      <w:r>
        <w:rPr>
          <w:color w:val="505050"/>
          <w:sz w:val="21"/>
        </w:rPr>
        <w:t>mages, copyright clearance should be sought and is always the responsibility of the author(s)/editor(s). Do you have copyright clearance?</w:t>
      </w:r>
    </w:p>
    <w:p w:rsidR="00000000" w:rsidRDefault="00B46CE6">
      <w:pPr>
        <w:spacing w:line="239" w:lineRule="exact"/>
        <w:rPr>
          <w:rFonts w:ascii="Times New Roman" w:eastAsia="Times New Roman" w:hAnsi="Times New Roman"/>
        </w:rPr>
      </w:pPr>
    </w:p>
    <w:p w:rsidR="00000000" w:rsidRDefault="00B46CE6">
      <w:pPr>
        <w:spacing w:line="0" w:lineRule="atLeast"/>
        <w:ind w:left="20"/>
        <w:rPr>
          <w:color w:val="505050"/>
          <w:sz w:val="21"/>
        </w:rPr>
      </w:pPr>
      <w:r>
        <w:rPr>
          <w:color w:val="505050"/>
          <w:sz w:val="21"/>
        </w:rPr>
        <w:t>Yes/No</w:t>
      </w:r>
    </w:p>
    <w:p w:rsidR="00000000" w:rsidRDefault="00B46CE6">
      <w:pPr>
        <w:spacing w:line="25" w:lineRule="exact"/>
        <w:rPr>
          <w:rFonts w:ascii="Times New Roman" w:eastAsia="Times New Roman" w:hAnsi="Times New Roman"/>
        </w:rPr>
      </w:pPr>
    </w:p>
    <w:p w:rsidR="00000000" w:rsidRDefault="00B46CE6">
      <w:pPr>
        <w:spacing w:line="263" w:lineRule="auto"/>
        <w:ind w:left="20" w:right="2980"/>
        <w:rPr>
          <w:color w:val="505050"/>
          <w:sz w:val="21"/>
        </w:rPr>
      </w:pPr>
      <w:r>
        <w:rPr>
          <w:color w:val="505050"/>
          <w:sz w:val="21"/>
        </w:rPr>
        <w:t xml:space="preserve">If </w:t>
      </w:r>
      <w:r>
        <w:rPr>
          <w:color w:val="505050"/>
          <w:sz w:val="21"/>
        </w:rPr>
        <w:t>‘No</w:t>
      </w:r>
      <w:r>
        <w:rPr>
          <w:color w:val="505050"/>
          <w:sz w:val="21"/>
        </w:rPr>
        <w:t>’, by proceeding with this application, you undertake to obtain all permissions and will provide docume</w:t>
      </w:r>
      <w:r>
        <w:rPr>
          <w:color w:val="505050"/>
          <w:sz w:val="21"/>
        </w:rPr>
        <w:t>ntary proof to InSEA</w:t>
      </w:r>
    </w:p>
    <w:p w:rsidR="00000000" w:rsidRDefault="00B46CE6">
      <w:pPr>
        <w:spacing w:line="229" w:lineRule="exact"/>
        <w:rPr>
          <w:rFonts w:ascii="Times New Roman" w:eastAsia="Times New Roman" w:hAnsi="Times New Roman"/>
        </w:rPr>
      </w:pPr>
    </w:p>
    <w:p w:rsidR="00000000" w:rsidRDefault="00B46CE6">
      <w:pPr>
        <w:spacing w:line="249" w:lineRule="auto"/>
        <w:ind w:left="20" w:right="240"/>
        <w:rPr>
          <w:color w:val="383838"/>
          <w:sz w:val="21"/>
        </w:rPr>
      </w:pPr>
      <w:r>
        <w:rPr>
          <w:b/>
          <w:color w:val="505050"/>
          <w:sz w:val="22"/>
        </w:rPr>
        <w:t>Production schedule/ timeline.</w:t>
      </w:r>
      <w:r>
        <w:rPr>
          <w:color w:val="383838"/>
          <w:sz w:val="21"/>
        </w:rPr>
        <w:t xml:space="preserve"> </w:t>
      </w:r>
      <w:r>
        <w:rPr>
          <w:color w:val="383838"/>
          <w:sz w:val="21"/>
        </w:rPr>
        <w:t>Please tell us what sort of timescale you envisage for producing the</w:t>
      </w:r>
      <w:r>
        <w:rPr>
          <w:color w:val="383838"/>
          <w:sz w:val="21"/>
        </w:rPr>
        <w:t xml:space="preserve"> publication. Provide as much detail as possible here. For example, do you propose to have a call? If so, you will need to send a draft</w:t>
      </w:r>
      <w:r>
        <w:rPr>
          <w:color w:val="383838"/>
          <w:sz w:val="21"/>
        </w:rPr>
        <w:t xml:space="preserve"> to us and explain your peer-review proposals.</w:t>
      </w:r>
    </w:p>
    <w:p w:rsidR="00000000" w:rsidRDefault="00B46CE6">
      <w:pPr>
        <w:spacing w:line="229" w:lineRule="exact"/>
        <w:rPr>
          <w:rFonts w:ascii="Times New Roman" w:eastAsia="Times New Roman" w:hAnsi="Times New Roman"/>
        </w:rPr>
      </w:pPr>
    </w:p>
    <w:p w:rsidR="00000000" w:rsidRDefault="00B46CE6">
      <w:pPr>
        <w:spacing w:line="260" w:lineRule="auto"/>
        <w:ind w:left="20" w:right="240"/>
        <w:rPr>
          <w:color w:val="383838"/>
          <w:sz w:val="24"/>
        </w:rPr>
      </w:pPr>
      <w:r>
        <w:rPr>
          <w:b/>
          <w:color w:val="505050"/>
          <w:sz w:val="22"/>
        </w:rPr>
        <w:t>Additional information?</w:t>
      </w:r>
      <w:r>
        <w:rPr>
          <w:color w:val="383838"/>
          <w:sz w:val="24"/>
        </w:rPr>
        <w:t xml:space="preserve"> </w:t>
      </w:r>
      <w:r>
        <w:rPr>
          <w:color w:val="383838"/>
          <w:sz w:val="24"/>
        </w:rPr>
        <w:t>Please use this space to add any information, that you think will be</w:t>
      </w:r>
      <w:r>
        <w:rPr>
          <w:color w:val="383838"/>
          <w:sz w:val="24"/>
        </w:rPr>
        <w:t xml:space="preserve"> helpful to us (max 300 words).</w:t>
      </w:r>
    </w:p>
    <w:p w:rsidR="00000000" w:rsidRDefault="00B46CE6">
      <w:pPr>
        <w:spacing w:line="200" w:lineRule="exact"/>
        <w:rPr>
          <w:rFonts w:ascii="Times New Roman" w:eastAsia="Times New Roman" w:hAnsi="Times New Roman"/>
        </w:rPr>
      </w:pPr>
    </w:p>
    <w:p w:rsidR="00000000" w:rsidRDefault="00B46CE6">
      <w:pPr>
        <w:spacing w:line="288" w:lineRule="exact"/>
        <w:rPr>
          <w:rFonts w:ascii="Times New Roman" w:eastAsia="Times New Roman" w:hAnsi="Times New Roman"/>
        </w:rPr>
      </w:pPr>
    </w:p>
    <w:p w:rsidR="00000000" w:rsidRDefault="00B46CE6">
      <w:pPr>
        <w:spacing w:line="247" w:lineRule="auto"/>
        <w:ind w:left="20" w:right="20"/>
        <w:rPr>
          <w:i/>
          <w:sz w:val="24"/>
        </w:rPr>
      </w:pPr>
      <w:r>
        <w:rPr>
          <w:i/>
          <w:sz w:val="24"/>
        </w:rPr>
        <w:t>In submitting this information, I/we understand that the publication is subject to</w:t>
      </w:r>
      <w:r>
        <w:rPr>
          <w:i/>
          <w:sz w:val="24"/>
        </w:rPr>
        <w:t xml:space="preserve"> peer review and all authors of contributions that are accepted for publication have agreed to become InSEA members.</w:t>
      </w:r>
    </w:p>
    <w:p w:rsidR="00000000" w:rsidRDefault="00B46CE6">
      <w:pPr>
        <w:spacing w:line="200" w:lineRule="exact"/>
        <w:rPr>
          <w:rFonts w:ascii="Times New Roman" w:eastAsia="Times New Roman" w:hAnsi="Times New Roman"/>
        </w:rPr>
      </w:pPr>
    </w:p>
    <w:p w:rsidR="00000000" w:rsidRDefault="00B46CE6">
      <w:pPr>
        <w:spacing w:line="355" w:lineRule="exact"/>
        <w:rPr>
          <w:rFonts w:ascii="Times New Roman" w:eastAsia="Times New Roman" w:hAnsi="Times New Roman"/>
        </w:rPr>
      </w:pPr>
    </w:p>
    <w:p w:rsidR="00000000" w:rsidRDefault="00B46CE6">
      <w:pPr>
        <w:tabs>
          <w:tab w:val="left" w:pos="5760"/>
        </w:tabs>
        <w:spacing w:line="0" w:lineRule="atLeast"/>
        <w:ind w:left="20"/>
        <w:rPr>
          <w:b/>
          <w:i/>
          <w:sz w:val="24"/>
        </w:rPr>
      </w:pPr>
      <w:r>
        <w:rPr>
          <w:b/>
          <w:i/>
          <w:sz w:val="24"/>
        </w:rPr>
        <w:t>Signed:</w:t>
      </w:r>
      <w:r>
        <w:rPr>
          <w:rFonts w:ascii="Times New Roman" w:eastAsia="Times New Roman" w:hAnsi="Times New Roman"/>
        </w:rPr>
        <w:tab/>
      </w:r>
      <w:r>
        <w:rPr>
          <w:b/>
          <w:i/>
          <w:sz w:val="24"/>
        </w:rPr>
        <w:t>Date:</w:t>
      </w:r>
    </w:p>
    <w:p w:rsidR="00000000" w:rsidRDefault="00B46CE6">
      <w:pPr>
        <w:spacing w:line="293" w:lineRule="exact"/>
        <w:rPr>
          <w:rFonts w:ascii="Times New Roman" w:eastAsia="Times New Roman" w:hAnsi="Times New Roman"/>
        </w:rPr>
      </w:pPr>
    </w:p>
    <w:p w:rsidR="00000000" w:rsidRDefault="00B46CE6">
      <w:pPr>
        <w:spacing w:line="0" w:lineRule="atLeast"/>
        <w:ind w:left="20"/>
        <w:rPr>
          <w:b/>
          <w:i/>
          <w:sz w:val="24"/>
        </w:rPr>
      </w:pPr>
      <w:r>
        <w:rPr>
          <w:b/>
          <w:i/>
          <w:sz w:val="24"/>
        </w:rPr>
        <w:t>InSEA membership number(s)</w:t>
      </w:r>
    </w:p>
    <w:p w:rsidR="00000000" w:rsidRDefault="00B46CE6">
      <w:pPr>
        <w:spacing w:line="200" w:lineRule="exact"/>
        <w:rPr>
          <w:rFonts w:ascii="Times New Roman" w:eastAsia="Times New Roman" w:hAnsi="Times New Roman"/>
        </w:rPr>
      </w:pPr>
    </w:p>
    <w:p w:rsidR="00000000" w:rsidRDefault="00B46CE6">
      <w:pPr>
        <w:spacing w:line="200" w:lineRule="exact"/>
        <w:rPr>
          <w:rFonts w:ascii="Times New Roman" w:eastAsia="Times New Roman" w:hAnsi="Times New Roman"/>
        </w:rPr>
      </w:pPr>
    </w:p>
    <w:p w:rsidR="00000000" w:rsidRDefault="00B46CE6">
      <w:pPr>
        <w:spacing w:line="200" w:lineRule="exact"/>
        <w:rPr>
          <w:rFonts w:ascii="Times New Roman" w:eastAsia="Times New Roman" w:hAnsi="Times New Roman"/>
        </w:rPr>
      </w:pPr>
    </w:p>
    <w:p w:rsidR="00000000" w:rsidRDefault="00B46CE6">
      <w:pPr>
        <w:spacing w:line="233" w:lineRule="exact"/>
        <w:rPr>
          <w:rFonts w:ascii="Times New Roman" w:eastAsia="Times New Roman" w:hAnsi="Times New Roman"/>
        </w:rPr>
      </w:pPr>
    </w:p>
    <w:p w:rsidR="00B46CE6" w:rsidRDefault="00B46CE6">
      <w:pPr>
        <w:spacing w:line="251" w:lineRule="auto"/>
        <w:ind w:left="20" w:right="60"/>
        <w:jc w:val="both"/>
        <w:rPr>
          <w:color w:val="505050"/>
          <w:sz w:val="22"/>
        </w:rPr>
      </w:pPr>
      <w:r>
        <w:rPr>
          <w:sz w:val="22"/>
        </w:rPr>
        <w:t>Thank you, the proposal will be assessed and we will get back to you as soon as possible, b</w:t>
      </w:r>
      <w:r>
        <w:rPr>
          <w:sz w:val="22"/>
        </w:rPr>
        <w:t xml:space="preserve">ut allow 6 weeks. </w:t>
      </w:r>
      <w:r>
        <w:rPr>
          <w:b/>
          <w:sz w:val="22"/>
        </w:rPr>
        <w:t>Please note</w:t>
      </w:r>
      <w:r>
        <w:rPr>
          <w:sz w:val="22"/>
        </w:rPr>
        <w:t xml:space="preserve"> that the</w:t>
      </w:r>
      <w:r>
        <w:rPr>
          <w:color w:val="505050"/>
          <w:sz w:val="22"/>
        </w:rPr>
        <w:t xml:space="preserve"> </w:t>
      </w:r>
      <w:r>
        <w:rPr>
          <w:color w:val="505050"/>
          <w:sz w:val="22"/>
        </w:rPr>
        <w:t>InSEA Publications Board may invite the proposer(s) to meet to discuss</w:t>
      </w:r>
      <w:r>
        <w:rPr>
          <w:sz w:val="22"/>
        </w:rPr>
        <w:t xml:space="preserve"> </w:t>
      </w:r>
      <w:r>
        <w:rPr>
          <w:color w:val="505050"/>
          <w:sz w:val="22"/>
        </w:rPr>
        <w:t>or elaborate on aspects of the proposal before a final decision is made.</w:t>
      </w:r>
    </w:p>
    <w:sectPr w:rsidR="00B46CE6">
      <w:pgSz w:w="11900" w:h="16840"/>
      <w:pgMar w:top="1440" w:right="1440" w:bottom="1440" w:left="1440" w:header="0"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CE6" w:rsidRDefault="00B46CE6" w:rsidP="00097971">
      <w:r>
        <w:separator/>
      </w:r>
    </w:p>
  </w:endnote>
  <w:endnote w:type="continuationSeparator" w:id="0">
    <w:p w:rsidR="00B46CE6" w:rsidRDefault="00B46CE6" w:rsidP="0009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71" w:rsidRDefault="00097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71" w:rsidRDefault="00097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71" w:rsidRDefault="0009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CE6" w:rsidRDefault="00B46CE6" w:rsidP="00097971">
      <w:r>
        <w:separator/>
      </w:r>
    </w:p>
  </w:footnote>
  <w:footnote w:type="continuationSeparator" w:id="0">
    <w:p w:rsidR="00B46CE6" w:rsidRDefault="00B46CE6" w:rsidP="00097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71" w:rsidRDefault="00097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71" w:rsidRDefault="00097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71" w:rsidRDefault="00097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9495CF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2AE8944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625558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238E1F2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46E87CC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71"/>
    <w:rsid w:val="00097971"/>
    <w:rsid w:val="00B46CE6"/>
    <w:rsid w:val="00D04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19BEF"/>
  <w15:chartTrackingRefBased/>
  <w15:docId w15:val="{BE8ED540-B6F9-6B4B-B5E3-D33C472D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971"/>
    <w:pPr>
      <w:tabs>
        <w:tab w:val="center" w:pos="4680"/>
        <w:tab w:val="right" w:pos="9360"/>
      </w:tabs>
    </w:pPr>
  </w:style>
  <w:style w:type="character" w:customStyle="1" w:styleId="HeaderChar">
    <w:name w:val="Header Char"/>
    <w:basedOn w:val="DefaultParagraphFont"/>
    <w:link w:val="Header"/>
    <w:uiPriority w:val="99"/>
    <w:rsid w:val="00097971"/>
  </w:style>
  <w:style w:type="paragraph" w:styleId="Footer">
    <w:name w:val="footer"/>
    <w:basedOn w:val="Normal"/>
    <w:link w:val="FooterChar"/>
    <w:uiPriority w:val="99"/>
    <w:unhideWhenUsed/>
    <w:rsid w:val="00097971"/>
    <w:pPr>
      <w:tabs>
        <w:tab w:val="center" w:pos="4680"/>
        <w:tab w:val="right" w:pos="9360"/>
      </w:tabs>
    </w:pPr>
  </w:style>
  <w:style w:type="character" w:customStyle="1" w:styleId="FooterChar">
    <w:name w:val="Footer Char"/>
    <w:basedOn w:val="DefaultParagraphFont"/>
    <w:link w:val="Footer"/>
    <w:uiPriority w:val="99"/>
    <w:rsid w:val="00097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Lapland</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Coutts</dc:creator>
  <cp:keywords/>
  <cp:lastModifiedBy>Glen Coutts</cp:lastModifiedBy>
  <cp:revision>2</cp:revision>
  <dcterms:created xsi:type="dcterms:W3CDTF">2025-05-15T13:47:00Z</dcterms:created>
  <dcterms:modified xsi:type="dcterms:W3CDTF">2025-05-15T13:47:00Z</dcterms:modified>
</cp:coreProperties>
</file>